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D70B5" w14:textId="211C16B5" w:rsidR="00925507" w:rsidRPr="009F7A89" w:rsidRDefault="009F7A89" w:rsidP="009F7A89">
      <w:pPr>
        <w:spacing w:before="74" w:line="276" w:lineRule="auto"/>
        <w:ind w:left="3556" w:right="3348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S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U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R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T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E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R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Y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T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</w:t>
      </w:r>
    </w:p>
    <w:p w14:paraId="7D5C5B0F" w14:textId="2AA4E6D2" w:rsidR="00925507" w:rsidRPr="009F7A89" w:rsidRDefault="009F7A89" w:rsidP="009F7A89">
      <w:pPr>
        <w:spacing w:line="276" w:lineRule="auto"/>
        <w:ind w:left="2091" w:right="1888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TI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D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K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M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E</w:t>
      </w:r>
      <w:r w:rsidRPr="009F7A89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J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D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3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GG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OTA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pacing w:val="5"/>
          <w:sz w:val="24"/>
          <w:szCs w:val="24"/>
        </w:rPr>
        <w:t>R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T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O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L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ITIK</w:t>
      </w:r>
    </w:p>
    <w:p w14:paraId="2AECBC4E" w14:textId="77777777" w:rsidR="009F7A89" w:rsidRPr="009F7A89" w:rsidRDefault="009F7A89" w:rsidP="009F7A89">
      <w:pPr>
        <w:spacing w:line="276" w:lineRule="auto"/>
        <w:ind w:left="971" w:right="765" w:hanging="3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D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T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E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R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L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</w:t>
      </w:r>
      <w:r w:rsidRPr="009F7A89">
        <w:rPr>
          <w:rFonts w:ascii="Bookman Old Style" w:eastAsia="Bookman Old Style" w:hAnsi="Bookman Old Style" w:cs="Bookman Old Style"/>
          <w:b/>
          <w:bCs/>
          <w:spacing w:val="3"/>
          <w:sz w:val="24"/>
          <w:szCs w:val="24"/>
        </w:rPr>
        <w:t>B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T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D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>L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M</w:t>
      </w:r>
      <w:r w:rsidRPr="009F7A89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4"/>
          <w:sz w:val="24"/>
          <w:szCs w:val="24"/>
        </w:rPr>
        <w:t>K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E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G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pacing w:val="4"/>
          <w:sz w:val="24"/>
          <w:szCs w:val="24"/>
        </w:rPr>
        <w:t>T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D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>L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M</w:t>
      </w:r>
      <w:r w:rsidRPr="009F7A89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O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L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ITIK</w:t>
      </w:r>
      <w:r w:rsidRPr="009F7A89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PR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KTIS</w:t>
      </w:r>
    </w:p>
    <w:p w14:paraId="5B1E46EF" w14:textId="5DDE0EDA" w:rsidR="00925507" w:rsidRPr="009F7A89" w:rsidRDefault="009F7A89" w:rsidP="009F7A89">
      <w:pPr>
        <w:spacing w:line="276" w:lineRule="auto"/>
        <w:ind w:left="971" w:right="765" w:hanging="3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E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D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FT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R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C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L</w:t>
      </w:r>
      <w:r w:rsidRPr="009F7A89">
        <w:rPr>
          <w:rFonts w:ascii="Bookman Old Style" w:eastAsia="Bookman Old Style" w:hAnsi="Bookman Old Style" w:cs="Bookman Old Style"/>
          <w:b/>
          <w:bCs/>
          <w:spacing w:val="4"/>
          <w:sz w:val="24"/>
          <w:szCs w:val="24"/>
        </w:rPr>
        <w:t>O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M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3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N 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BA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D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-3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3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M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IL 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Z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K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T</w:t>
      </w:r>
      <w:r w:rsidRPr="009F7A89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S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IO</w:t>
      </w:r>
      <w:r w:rsidRPr="009F7A89">
        <w:rPr>
          <w:rFonts w:ascii="Bookman Old Style" w:eastAsia="Bookman Old Style" w:hAnsi="Bookman Old Style" w:cs="Bookman Old Style"/>
          <w:b/>
          <w:bCs/>
          <w:spacing w:val="2"/>
          <w:sz w:val="24"/>
          <w:szCs w:val="24"/>
        </w:rPr>
        <w:t>N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A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L</w:t>
      </w:r>
    </w:p>
    <w:p w14:paraId="33941BA9" w14:textId="7A56A4E4" w:rsidR="00925507" w:rsidRPr="009F7A89" w:rsidRDefault="009F7A89" w:rsidP="009F7A89">
      <w:pPr>
        <w:spacing w:line="276" w:lineRule="auto"/>
        <w:ind w:left="334" w:right="74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9F7A89">
        <w:rPr>
          <w:rFonts w:ascii="Bookman Old Style" w:eastAsia="Bookman Old Style" w:hAnsi="Bookman Old Style" w:cs="Bookman Old Style"/>
          <w:b/>
          <w:bCs/>
          <w:spacing w:val="-2"/>
          <w:sz w:val="24"/>
          <w:szCs w:val="24"/>
        </w:rPr>
        <w:t>KABUPATEN GUNUNG MAS</w:t>
      </w:r>
      <w:r w:rsidRPr="009F7A89">
        <w:rPr>
          <w:rFonts w:ascii="Bookman Old Style" w:eastAsia="Bookman Old Style" w:hAnsi="Bookman Old Style" w:cs="Bookman Old Style"/>
          <w:b/>
          <w:bCs/>
          <w:spacing w:val="3"/>
          <w:sz w:val="24"/>
          <w:szCs w:val="24"/>
        </w:rPr>
        <w:t xml:space="preserve"> 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>E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R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IO</w:t>
      </w:r>
      <w:r w:rsidRPr="009F7A89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D</w:t>
      </w:r>
      <w:r w:rsidRPr="009F7A8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E</w:t>
      </w:r>
      <w:r w:rsidRPr="009F7A89">
        <w:rPr>
          <w:rFonts w:ascii="Bookman Old Style" w:eastAsia="Bookman Old Style" w:hAnsi="Bookman Old Style" w:cs="Bookman Old Style"/>
          <w:b/>
          <w:bCs/>
          <w:spacing w:val="-1"/>
          <w:sz w:val="24"/>
          <w:szCs w:val="24"/>
        </w:rPr>
        <w:t xml:space="preserve"> 2023 - 2028</w:t>
      </w:r>
    </w:p>
    <w:p w14:paraId="53F5FE41" w14:textId="77777777" w:rsidR="00925507" w:rsidRDefault="00925507">
      <w:pPr>
        <w:spacing w:line="200" w:lineRule="exact"/>
      </w:pPr>
    </w:p>
    <w:p w14:paraId="1F27F7FB" w14:textId="77777777" w:rsidR="00925507" w:rsidRDefault="00925507">
      <w:pPr>
        <w:spacing w:before="3" w:line="280" w:lineRule="exact"/>
        <w:rPr>
          <w:sz w:val="28"/>
          <w:szCs w:val="28"/>
        </w:rPr>
      </w:pPr>
    </w:p>
    <w:p w14:paraId="5B610F08" w14:textId="77777777" w:rsidR="00925507" w:rsidRDefault="009F7A89">
      <w:pPr>
        <w:ind w:left="1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358A7E3F" w14:textId="77777777" w:rsidR="00925507" w:rsidRDefault="00925507">
      <w:pPr>
        <w:spacing w:before="8" w:line="100" w:lineRule="exact"/>
        <w:rPr>
          <w:sz w:val="11"/>
          <w:szCs w:val="11"/>
        </w:rPr>
      </w:pPr>
    </w:p>
    <w:p w14:paraId="3017041B" w14:textId="77777777" w:rsidR="009F7A89" w:rsidRPr="009F7A89" w:rsidRDefault="009F7A89" w:rsidP="009F7A89">
      <w:pPr>
        <w:tabs>
          <w:tab w:val="left" w:pos="3119"/>
        </w:tabs>
        <w:spacing w:after="160" w:line="259" w:lineRule="auto"/>
        <w:ind w:left="426"/>
        <w:jc w:val="both"/>
        <w:rPr>
          <w:rFonts w:ascii="Bookman Old Style" w:eastAsia="Calibri" w:hAnsi="Bookman Old Style" w:cs="Arial"/>
          <w:sz w:val="22"/>
          <w:szCs w:val="22"/>
          <w:lang w:val="en-ID"/>
        </w:rPr>
      </w:pPr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Nama </w:t>
      </w:r>
      <w:proofErr w:type="spell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>Lengkap</w:t>
      </w:r>
      <w:proofErr w:type="spellEnd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 </w:t>
      </w:r>
      <w:proofErr w:type="gram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ab/>
        <w:t>:...................................................................</w:t>
      </w:r>
      <w:proofErr w:type="gramEnd"/>
    </w:p>
    <w:p w14:paraId="7E053FB8" w14:textId="77777777" w:rsidR="009F7A89" w:rsidRPr="009F7A89" w:rsidRDefault="009F7A89" w:rsidP="009F7A89">
      <w:pPr>
        <w:tabs>
          <w:tab w:val="left" w:pos="3119"/>
        </w:tabs>
        <w:spacing w:after="160" w:line="259" w:lineRule="auto"/>
        <w:ind w:left="426"/>
        <w:jc w:val="both"/>
        <w:rPr>
          <w:rFonts w:ascii="Bookman Old Style" w:eastAsia="Calibri" w:hAnsi="Bookman Old Style" w:cs="Arial"/>
          <w:sz w:val="22"/>
          <w:szCs w:val="22"/>
          <w:lang w:val="en-ID"/>
        </w:rPr>
      </w:pPr>
      <w:proofErr w:type="spell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>Jenis</w:t>
      </w:r>
      <w:proofErr w:type="spellEnd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 </w:t>
      </w:r>
      <w:proofErr w:type="spell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>Kelamin</w:t>
      </w:r>
      <w:proofErr w:type="spellEnd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 </w:t>
      </w:r>
      <w:proofErr w:type="gram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ab/>
        <w:t>:...................................................................</w:t>
      </w:r>
      <w:proofErr w:type="gramEnd"/>
    </w:p>
    <w:p w14:paraId="2A6A73BA" w14:textId="77777777" w:rsidR="009F7A89" w:rsidRPr="009F7A89" w:rsidRDefault="009F7A89" w:rsidP="009F7A89">
      <w:pPr>
        <w:tabs>
          <w:tab w:val="left" w:pos="3119"/>
        </w:tabs>
        <w:spacing w:after="160" w:line="259" w:lineRule="auto"/>
        <w:ind w:left="426"/>
        <w:jc w:val="both"/>
        <w:rPr>
          <w:rFonts w:ascii="Bookman Old Style" w:eastAsia="Calibri" w:hAnsi="Bookman Old Style" w:cs="Arial"/>
          <w:sz w:val="22"/>
          <w:szCs w:val="22"/>
          <w:lang w:val="en-ID"/>
        </w:rPr>
      </w:pPr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NIK KTP </w:t>
      </w:r>
      <w:proofErr w:type="gram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ab/>
        <w:t>:...................................................................</w:t>
      </w:r>
      <w:proofErr w:type="gramEnd"/>
    </w:p>
    <w:p w14:paraId="50E6600A" w14:textId="77777777" w:rsidR="009F7A89" w:rsidRPr="009F7A89" w:rsidRDefault="009F7A89" w:rsidP="009F7A89">
      <w:pPr>
        <w:tabs>
          <w:tab w:val="left" w:pos="3119"/>
        </w:tabs>
        <w:spacing w:after="160" w:line="259" w:lineRule="auto"/>
        <w:ind w:left="426"/>
        <w:jc w:val="both"/>
        <w:rPr>
          <w:rFonts w:ascii="Bookman Old Style" w:eastAsia="Calibri" w:hAnsi="Bookman Old Style" w:cs="Arial"/>
          <w:sz w:val="22"/>
          <w:szCs w:val="22"/>
          <w:lang w:val="en-ID"/>
        </w:rPr>
      </w:pPr>
      <w:proofErr w:type="spell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>Tempat</w:t>
      </w:r>
      <w:proofErr w:type="spellEnd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, Tanggal Lahir </w:t>
      </w:r>
      <w:proofErr w:type="gram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ab/>
        <w:t>:...................................................................</w:t>
      </w:r>
      <w:proofErr w:type="gramEnd"/>
    </w:p>
    <w:p w14:paraId="30FF45B0" w14:textId="77777777" w:rsidR="009F7A89" w:rsidRPr="009F7A89" w:rsidRDefault="009F7A89" w:rsidP="009F7A89">
      <w:pPr>
        <w:tabs>
          <w:tab w:val="left" w:pos="3119"/>
        </w:tabs>
        <w:spacing w:after="160" w:line="259" w:lineRule="auto"/>
        <w:ind w:left="426"/>
        <w:jc w:val="both"/>
        <w:rPr>
          <w:rFonts w:ascii="Bookman Old Style" w:eastAsia="Calibri" w:hAnsi="Bookman Old Style" w:cs="Arial"/>
          <w:sz w:val="22"/>
          <w:szCs w:val="22"/>
          <w:lang w:val="en-ID"/>
        </w:rPr>
      </w:pPr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Alamat </w:t>
      </w:r>
      <w:proofErr w:type="spell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>Lengkap</w:t>
      </w:r>
      <w:proofErr w:type="spellEnd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 </w:t>
      </w:r>
      <w:proofErr w:type="gram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ab/>
        <w:t>:...................................................................</w:t>
      </w:r>
      <w:proofErr w:type="gramEnd"/>
    </w:p>
    <w:p w14:paraId="4C21338C" w14:textId="77777777" w:rsidR="009F7A89" w:rsidRPr="009F7A89" w:rsidRDefault="009F7A89" w:rsidP="009F7A89">
      <w:pPr>
        <w:tabs>
          <w:tab w:val="left" w:pos="3119"/>
        </w:tabs>
        <w:spacing w:after="160" w:line="259" w:lineRule="auto"/>
        <w:ind w:left="426"/>
        <w:jc w:val="both"/>
        <w:rPr>
          <w:rFonts w:ascii="Bookman Old Style" w:eastAsia="Calibri" w:hAnsi="Bookman Old Style" w:cs="Arial"/>
          <w:sz w:val="22"/>
          <w:szCs w:val="22"/>
          <w:lang w:val="en-ID"/>
        </w:rPr>
      </w:pPr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Pendidikan </w:t>
      </w:r>
      <w:proofErr w:type="spell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>Terakhir</w:t>
      </w:r>
      <w:proofErr w:type="spellEnd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 </w:t>
      </w:r>
      <w:proofErr w:type="gram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ab/>
        <w:t>:...................................................................</w:t>
      </w:r>
      <w:proofErr w:type="gramEnd"/>
    </w:p>
    <w:p w14:paraId="30C36E0F" w14:textId="77777777" w:rsidR="009F7A89" w:rsidRPr="009F7A89" w:rsidRDefault="009F7A89" w:rsidP="009F7A89">
      <w:pPr>
        <w:tabs>
          <w:tab w:val="left" w:pos="3119"/>
        </w:tabs>
        <w:spacing w:after="160" w:line="259" w:lineRule="auto"/>
        <w:ind w:left="426"/>
        <w:jc w:val="both"/>
        <w:rPr>
          <w:rFonts w:ascii="Bookman Old Style" w:eastAsia="Calibri" w:hAnsi="Bookman Old Style" w:cs="Arial"/>
          <w:sz w:val="22"/>
          <w:szCs w:val="22"/>
          <w:lang w:val="en-ID"/>
        </w:rPr>
      </w:pPr>
      <w:proofErr w:type="spell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>Pekerjaan</w:t>
      </w:r>
      <w:proofErr w:type="spellEnd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 Saat ini </w:t>
      </w:r>
      <w:proofErr w:type="gram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ab/>
        <w:t>:...................................................................</w:t>
      </w:r>
      <w:proofErr w:type="gramEnd"/>
    </w:p>
    <w:p w14:paraId="5461F403" w14:textId="77777777" w:rsidR="009F7A89" w:rsidRPr="009F7A89" w:rsidRDefault="009F7A89" w:rsidP="009F7A89">
      <w:pPr>
        <w:tabs>
          <w:tab w:val="left" w:pos="3119"/>
        </w:tabs>
        <w:spacing w:after="160" w:line="259" w:lineRule="auto"/>
        <w:ind w:left="426"/>
        <w:jc w:val="both"/>
        <w:rPr>
          <w:rFonts w:ascii="Bookman Old Style" w:eastAsia="Calibri" w:hAnsi="Bookman Old Style" w:cs="Arial"/>
          <w:sz w:val="22"/>
          <w:szCs w:val="22"/>
          <w:lang w:val="en-ID"/>
        </w:rPr>
      </w:pPr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>HP/</w:t>
      </w:r>
      <w:proofErr w:type="spell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>Kontak</w:t>
      </w:r>
      <w:proofErr w:type="spellEnd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 xml:space="preserve"> </w:t>
      </w:r>
      <w:proofErr w:type="gramStart"/>
      <w:r w:rsidRPr="009F7A89">
        <w:rPr>
          <w:rFonts w:ascii="Bookman Old Style" w:eastAsia="Calibri" w:hAnsi="Bookman Old Style" w:cs="Arial"/>
          <w:sz w:val="22"/>
          <w:szCs w:val="22"/>
          <w:lang w:val="en-ID"/>
        </w:rPr>
        <w:tab/>
        <w:t>:...................................................................</w:t>
      </w:r>
      <w:proofErr w:type="gramEnd"/>
    </w:p>
    <w:p w14:paraId="5069C0E6" w14:textId="77777777" w:rsidR="009F7A89" w:rsidRDefault="009F7A89">
      <w:pPr>
        <w:spacing w:before="8"/>
        <w:ind w:left="257" w:right="5858"/>
        <w:jc w:val="both"/>
        <w:rPr>
          <w:rFonts w:ascii="Bookman Old Style" w:eastAsia="Bookman Old Style" w:hAnsi="Bookman Old Style" w:cs="Bookman Old Style"/>
          <w:spacing w:val="-2"/>
          <w:sz w:val="24"/>
          <w:szCs w:val="24"/>
        </w:rPr>
      </w:pPr>
    </w:p>
    <w:p w14:paraId="0CE39707" w14:textId="3BCD5CB1" w:rsidR="00925507" w:rsidRDefault="009F7A89">
      <w:pPr>
        <w:spacing w:before="8"/>
        <w:ind w:left="257" w:right="585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1225AE47" w14:textId="77777777" w:rsidR="00925507" w:rsidRDefault="00925507">
      <w:pPr>
        <w:spacing w:before="2" w:line="120" w:lineRule="exact"/>
        <w:rPr>
          <w:sz w:val="12"/>
          <w:szCs w:val="12"/>
        </w:rPr>
      </w:pPr>
    </w:p>
    <w:p w14:paraId="4A9B9F40" w14:textId="6AD289A9" w:rsidR="00925507" w:rsidRDefault="009F7A89" w:rsidP="009F7A89">
      <w:pPr>
        <w:spacing w:line="359" w:lineRule="auto"/>
        <w:ind w:left="257" w:right="8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*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proofErr w:type="spellEnd"/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/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*</w:t>
      </w:r>
      <w:proofErr w:type="spellStart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 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proofErr w:type="spellEnd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proofErr w:type="spellEnd"/>
    </w:p>
    <w:p w14:paraId="4F3942B3" w14:textId="77777777" w:rsidR="00925507" w:rsidRDefault="009F7A89">
      <w:pPr>
        <w:spacing w:before="8" w:line="358" w:lineRule="auto"/>
        <w:ind w:left="257" w:right="9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ila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proofErr w:type="spellEnd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ZN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</w:p>
    <w:p w14:paraId="62C0AECF" w14:textId="4518A56E" w:rsidR="00925507" w:rsidRDefault="009F7A89">
      <w:pPr>
        <w:spacing w:before="9" w:line="359" w:lineRule="auto"/>
        <w:ind w:left="257" w:right="8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Kabupaten</w:t>
      </w:r>
      <w:proofErr w:type="spellEnd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Gunung</w:t>
      </w:r>
      <w:proofErr w:type="spellEnd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Mas</w:t>
      </w:r>
      <w:r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proofErr w:type="spellEnd"/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2023 </w:t>
      </w:r>
      <w:r w:rsidR="00AA2C41">
        <w:rPr>
          <w:rFonts w:ascii="Bookman Old Style" w:eastAsia="Bookman Old Style" w:hAnsi="Bookman Old Style" w:cs="Bookman Old Style"/>
          <w:spacing w:val="3"/>
          <w:sz w:val="24"/>
          <w:szCs w:val="24"/>
        </w:rPr>
        <w:t>–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2028</w:t>
      </w:r>
      <w:r w:rsidR="00AA2C41"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proofErr w:type="spellEnd"/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proofErr w:type="gramEnd"/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proofErr w:type="spellEnd"/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uh</w:t>
      </w:r>
      <w:proofErr w:type="spellEnd"/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14FF169D" w14:textId="77777777" w:rsidR="00925507" w:rsidRDefault="00925507">
      <w:pPr>
        <w:spacing w:before="8" w:line="240" w:lineRule="exact"/>
        <w:rPr>
          <w:sz w:val="24"/>
          <w:szCs w:val="24"/>
        </w:rPr>
      </w:pPr>
    </w:p>
    <w:p w14:paraId="19134F97" w14:textId="77777777" w:rsidR="00925507" w:rsidRDefault="009F7A89" w:rsidP="00AA2C41">
      <w:pPr>
        <w:ind w:left="3828" w:right="13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14E1236F" w14:textId="77777777" w:rsidR="00925507" w:rsidRDefault="00925507" w:rsidP="00AA2C41">
      <w:pPr>
        <w:spacing w:before="8" w:line="120" w:lineRule="exact"/>
        <w:ind w:left="3828"/>
        <w:jc w:val="center"/>
        <w:rPr>
          <w:sz w:val="13"/>
          <w:szCs w:val="13"/>
        </w:rPr>
      </w:pPr>
    </w:p>
    <w:p w14:paraId="1C19090E" w14:textId="77777777" w:rsidR="00925507" w:rsidRDefault="009F7A89" w:rsidP="00AA2C41">
      <w:pPr>
        <w:ind w:left="3828" w:right="13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14:paraId="077D2C9D" w14:textId="17904C1B" w:rsidR="00925507" w:rsidRDefault="00925507" w:rsidP="00AA2C41">
      <w:pPr>
        <w:spacing w:before="6" w:line="160" w:lineRule="exact"/>
        <w:ind w:left="3828"/>
        <w:jc w:val="center"/>
        <w:rPr>
          <w:sz w:val="16"/>
          <w:szCs w:val="16"/>
        </w:rPr>
      </w:pPr>
    </w:p>
    <w:p w14:paraId="6825444C" w14:textId="15C45A9D" w:rsidR="00925507" w:rsidRDefault="00AA2C41" w:rsidP="00AA2C41">
      <w:pPr>
        <w:spacing w:line="200" w:lineRule="exact"/>
        <w:ind w:left="3828"/>
        <w:jc w:val="center"/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A0BC8" wp14:editId="5B09E995">
                <wp:simplePos x="0" y="0"/>
                <wp:positionH relativeFrom="column">
                  <wp:posOffset>3262384</wp:posOffset>
                </wp:positionH>
                <wp:positionV relativeFrom="paragraph">
                  <wp:posOffset>56799</wp:posOffset>
                </wp:positionV>
                <wp:extent cx="573206" cy="381663"/>
                <wp:effectExtent l="0" t="0" r="1778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761B8" w14:textId="77777777" w:rsidR="00AA2C41" w:rsidRPr="00DA58B5" w:rsidRDefault="00AA2C41" w:rsidP="00AA2C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A58B5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DA58B5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A0B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6.9pt;margin-top:4.45pt;width:45.1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" fillcolor="white [3201]" strokeweight=".5pt">
                <v:textbox>
                  <w:txbxContent>
                    <w:p w14:paraId="3E6761B8" w14:textId="77777777" w:rsidR="00AA2C41" w:rsidRPr="00DA58B5" w:rsidRDefault="00AA2C41" w:rsidP="00AA2C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A58B5"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DA58B5">
                        <w:rPr>
                          <w:sz w:val="18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7DC64E1E" w14:textId="6FCC04BD" w:rsidR="009F7A89" w:rsidRDefault="009F7A89" w:rsidP="00AA2C41">
      <w:pPr>
        <w:spacing w:line="200" w:lineRule="exact"/>
        <w:ind w:left="3828"/>
        <w:jc w:val="center"/>
      </w:pPr>
    </w:p>
    <w:p w14:paraId="78B9F976" w14:textId="615C8DD6" w:rsidR="00925507" w:rsidRDefault="00925507" w:rsidP="00AA2C41">
      <w:pPr>
        <w:spacing w:line="200" w:lineRule="exact"/>
        <w:ind w:left="3828"/>
        <w:jc w:val="center"/>
      </w:pPr>
    </w:p>
    <w:p w14:paraId="36BA3C2F" w14:textId="77777777" w:rsidR="00AA2C41" w:rsidRDefault="00AA2C41" w:rsidP="00AA2C41">
      <w:pPr>
        <w:spacing w:line="200" w:lineRule="exact"/>
        <w:ind w:left="3828"/>
        <w:jc w:val="center"/>
      </w:pPr>
    </w:p>
    <w:p w14:paraId="11A42C9D" w14:textId="03F79838" w:rsidR="00925507" w:rsidRDefault="00AA2C41" w:rsidP="00AA2C41">
      <w:pPr>
        <w:ind w:left="3828" w:right="13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(NAMA LENGKAP)</w:t>
      </w:r>
    </w:p>
    <w:p w14:paraId="6250498A" w14:textId="77777777" w:rsidR="00925507" w:rsidRDefault="00925507">
      <w:pPr>
        <w:spacing w:line="200" w:lineRule="exact"/>
      </w:pPr>
    </w:p>
    <w:p w14:paraId="3D22306A" w14:textId="77777777" w:rsidR="00925507" w:rsidRDefault="00925507">
      <w:pPr>
        <w:spacing w:line="200" w:lineRule="exact"/>
      </w:pPr>
    </w:p>
    <w:p w14:paraId="46987245" w14:textId="43A1D80E" w:rsidR="00925507" w:rsidRDefault="00925507" w:rsidP="00AA2C41">
      <w:pPr>
        <w:spacing w:before="1"/>
        <w:ind w:right="808"/>
        <w:rPr>
          <w:rFonts w:ascii="Bookman Old Style" w:eastAsia="Bookman Old Style" w:hAnsi="Bookman Old Style" w:cs="Bookman Old Style"/>
        </w:rPr>
      </w:pPr>
    </w:p>
    <w:sectPr w:rsidR="00925507">
      <w:type w:val="continuous"/>
      <w:pgSz w:w="11920" w:h="16840"/>
      <w:pgMar w:top="104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7678F"/>
    <w:multiLevelType w:val="multilevel"/>
    <w:tmpl w:val="6D082C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07"/>
    <w:rsid w:val="00925507"/>
    <w:rsid w:val="009F7A89"/>
    <w:rsid w:val="00A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7554"/>
  <w15:docId w15:val="{EA989C87-3664-4E0E-BFE4-E27EE60C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2023-11-07T03:42:00Z</cp:lastPrinted>
  <dcterms:created xsi:type="dcterms:W3CDTF">2023-11-07T02:51:00Z</dcterms:created>
  <dcterms:modified xsi:type="dcterms:W3CDTF">2023-11-07T03:44:00Z</dcterms:modified>
</cp:coreProperties>
</file>